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969E" w14:textId="77777777" w:rsidR="00DC14CE" w:rsidRDefault="00DC14CE" w:rsidP="001C42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6558746" w14:textId="61B7FB7B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Finałach Diecezjalnych </w:t>
      </w:r>
      <w:r>
        <w:rPr>
          <w:rFonts w:ascii="Times New Roman" w:hAnsi="Times New Roman" w:cs="Times New Roman"/>
          <w:b/>
          <w:bCs/>
          <w:color w:val="000000"/>
        </w:rPr>
        <w:t>XXVI Mistrzostwach LSO w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piłce nożnej 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o Puchar Biskupa Rzeszowskiego Jana Wątroby</w:t>
      </w:r>
    </w:p>
    <w:p w14:paraId="6DEC5E27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E4F53B" w14:textId="2E7DBA8E" w:rsidR="001C42D8" w:rsidRDefault="001C42D8" w:rsidP="00DC14C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</w:t>
      </w:r>
      <w:r>
        <w:rPr>
          <w:rFonts w:ascii="Times New Roman" w:hAnsi="Times New Roman" w:cs="Times New Roman"/>
          <w:color w:val="000000"/>
        </w:rPr>
        <w:t>...........</w:t>
      </w:r>
      <w:r>
        <w:rPr>
          <w:rFonts w:ascii="Times New Roman" w:hAnsi="Times New Roman" w:cs="Times New Roman"/>
          <w:color w:val="000000"/>
        </w:rPr>
        <w:t>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</w:t>
      </w:r>
    </w:p>
    <w:p w14:paraId="54959C9C" w14:textId="719A0BAE" w:rsidR="001C42D8" w:rsidRDefault="001C42D8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inałach</w:t>
      </w:r>
      <w:r>
        <w:rPr>
          <w:rFonts w:ascii="Times New Roman" w:hAnsi="Times New Roman" w:cs="Times New Roman"/>
          <w:color w:val="000000"/>
        </w:rPr>
        <w:t xml:space="preserve"> Diecezjalnych</w:t>
      </w:r>
      <w:r>
        <w:rPr>
          <w:rFonts w:ascii="Times New Roman" w:hAnsi="Times New Roman" w:cs="Times New Roman"/>
          <w:color w:val="000000"/>
        </w:rPr>
        <w:t xml:space="preserve"> XXVI Mistrzostwach LSO </w:t>
      </w:r>
      <w:r>
        <w:rPr>
          <w:rFonts w:ascii="Times New Roman" w:hAnsi="Times New Roman" w:cs="Times New Roman"/>
          <w:color w:val="000000"/>
        </w:rPr>
        <w:t xml:space="preserve">w piłce nożnej </w:t>
      </w:r>
      <w:r>
        <w:rPr>
          <w:rFonts w:ascii="Times New Roman" w:hAnsi="Times New Roman" w:cs="Times New Roman"/>
          <w:color w:val="000000"/>
        </w:rPr>
        <w:t>o Puchar Biskupa Rzeszowskiego Jana Wątroby</w:t>
      </w:r>
      <w:r>
        <w:rPr>
          <w:rFonts w:ascii="Times New Roman" w:hAnsi="Times New Roman" w:cs="Times New Roman"/>
          <w:color w:val="000000"/>
        </w:rPr>
        <w:t>.</w:t>
      </w:r>
    </w:p>
    <w:p w14:paraId="3DBEFBB6" w14:textId="77777777" w:rsidR="00DC14CE" w:rsidRDefault="00DC14CE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65510DA6" w14:textId="718577C9" w:rsidR="001C42D8" w:rsidRDefault="001C42D8" w:rsidP="00DC14C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53BABF96" w14:textId="4681CB5F" w:rsidR="001C42D8" w:rsidRPr="001C42D8" w:rsidRDefault="001C42D8" w:rsidP="00DC14CE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 w:rsidRPr="001C42D8">
        <w:rPr>
          <w:rFonts w:ascii="Times New Roman" w:hAnsi="Times New Roman" w:cs="Times New Roman"/>
          <w:color w:val="000000"/>
        </w:rPr>
        <w:t>………….………………w</w:t>
      </w:r>
      <w:r>
        <w:rPr>
          <w:rFonts w:ascii="Times New Roman" w:hAnsi="Times New Roman" w:cs="Times New Roman"/>
          <w:color w:val="000000"/>
        </w:rPr>
        <w:t xml:space="preserve"> Rzeszowie</w:t>
      </w:r>
    </w:p>
    <w:p w14:paraId="15E964DD" w14:textId="62CB455D" w:rsidR="001C42D8" w:rsidRPr="00DC14CE" w:rsidRDefault="001C42D8" w:rsidP="00DC14CE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</w:p>
    <w:p w14:paraId="35CF2E87" w14:textId="77777777" w:rsidR="001C42D8" w:rsidRDefault="001C42D8" w:rsidP="00DC14C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6838CC6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058F2F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E52F82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50060612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1223B297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7E86FA5B" w14:textId="7C63C9BC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1B3F236A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1B3F7B68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ZGODA NA PRZETWARZANIE DANYCH OSOBOWYCH</w:t>
      </w:r>
    </w:p>
    <w:p w14:paraId="6D6E127B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32C7E063" w14:textId="4DD700CA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Duszpasterstwo Służby Liturgicznej Diecezji Rzeszowskiej, danych osobowych    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42D8">
        <w:rPr>
          <w:rFonts w:ascii="Times New Roman" w:hAnsi="Times New Roman" w:cs="Times New Roman"/>
          <w:color w:val="000000"/>
        </w:rPr>
        <w:t>(imię i nazwisko dziecka)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którego jestem przedstawicielem ustawowym, w celu jego udziału w </w:t>
      </w:r>
      <w:r>
        <w:rPr>
          <w:rFonts w:ascii="Times New Roman" w:hAnsi="Times New Roman" w:cs="Times New Roman"/>
          <w:color w:val="000000"/>
        </w:rPr>
        <w:t>Finałach D</w:t>
      </w:r>
      <w:r>
        <w:rPr>
          <w:rFonts w:ascii="Times New Roman" w:hAnsi="Times New Roman" w:cs="Times New Roman"/>
          <w:color w:val="000000"/>
        </w:rPr>
        <w:t xml:space="preserve"> XXVI Diecezjalnym Halowym Turnieju w piłkę nożną LSO o Puchar JE ks. Bp Jana Wątroby w roku szkolnym 2020/2021. Powyższa zgoda została wyrażona dobrowolnie zgodnie z art. 5 pkt 7 Dekretu.</w:t>
      </w:r>
    </w:p>
    <w:p w14:paraId="38F7F86D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</w:t>
      </w:r>
    </w:p>
    <w:p w14:paraId="1C024BDC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F24FDBB" w14:textId="039C146F" w:rsidR="001C42D8" w:rsidRDefault="001C42D8" w:rsidP="00DC14CE">
      <w:pPr>
        <w:autoSpaceDE w:val="0"/>
        <w:autoSpaceDN w:val="0"/>
        <w:adjustRightInd w:val="0"/>
        <w:spacing w:line="276" w:lineRule="auto"/>
        <w:ind w:left="106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………………………………………………....………………………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(miejsce, data i podpis przedstawiciela ustawowego)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168FA39" w14:textId="77777777" w:rsidR="008F13E6" w:rsidRDefault="008F13E6"/>
    <w:sectPr w:rsidR="008F13E6" w:rsidSect="001C42D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D8"/>
    <w:rsid w:val="001C42D8"/>
    <w:rsid w:val="00746356"/>
    <w:rsid w:val="008F13E6"/>
    <w:rsid w:val="00AB4A16"/>
    <w:rsid w:val="00D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B02CA"/>
  <w15:chartTrackingRefBased/>
  <w15:docId w15:val="{4A69A64C-30D1-7343-8C8C-4605302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1</cp:revision>
  <dcterms:created xsi:type="dcterms:W3CDTF">2022-01-12T17:31:00Z</dcterms:created>
  <dcterms:modified xsi:type="dcterms:W3CDTF">2022-01-12T20:48:00Z</dcterms:modified>
</cp:coreProperties>
</file>