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969E" w14:textId="77777777" w:rsidR="00DC14CE" w:rsidRDefault="00DC14CE" w:rsidP="001C42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6558746" w14:textId="15B6AB5D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</w:t>
      </w:r>
      <w:r w:rsidR="009B06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Eliminacjach Dekanalnych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XXV</w:t>
      </w:r>
      <w:r w:rsidR="009B06EB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I Mistrzostwach LSO w piłce nożnej </w:t>
      </w:r>
      <w:r>
        <w:rPr>
          <w:rFonts w:ascii="Times New Roman" w:hAnsi="Times New Roman" w:cs="Times New Roman"/>
          <w:b/>
          <w:bCs/>
          <w:color w:val="000000"/>
        </w:rPr>
        <w:br/>
        <w:t>o Puchar Biskupa Rzeszowskiego Jana Wątroby</w:t>
      </w:r>
    </w:p>
    <w:p w14:paraId="6DEC5E27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E4F53B" w14:textId="2E7DBA8E" w:rsidR="001C42D8" w:rsidRDefault="001C42D8" w:rsidP="00DC14CE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4959C9C" w14:textId="1F2B7AA9" w:rsidR="001C42D8" w:rsidRDefault="001C42D8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 w:rsidR="009B06EB">
        <w:rPr>
          <w:rFonts w:ascii="Times New Roman" w:hAnsi="Times New Roman" w:cs="Times New Roman"/>
          <w:color w:val="000000"/>
        </w:rPr>
        <w:t>Eliminacjach Dekanlanych</w:t>
      </w:r>
      <w:r>
        <w:rPr>
          <w:rFonts w:ascii="Times New Roman" w:hAnsi="Times New Roman" w:cs="Times New Roman"/>
          <w:color w:val="000000"/>
        </w:rPr>
        <w:t xml:space="preserve"> XXV</w:t>
      </w:r>
      <w:r w:rsidR="009B06EB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I Mistrzostwach LSO w piłce nożnej o Puchar Biskupa Rzeszowskiego Jana Wątroby.</w:t>
      </w:r>
    </w:p>
    <w:p w14:paraId="3DBEFBB6" w14:textId="77777777" w:rsidR="00DC14CE" w:rsidRDefault="00DC14CE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65510DA6" w14:textId="718577C9" w:rsidR="001C42D8" w:rsidRDefault="001C42D8" w:rsidP="00DC14CE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53BABF96" w14:textId="5CE0DCC5" w:rsidR="001C42D8" w:rsidRPr="001C42D8" w:rsidRDefault="001C42D8" w:rsidP="00DC14CE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 w:rsidRPr="001C42D8">
        <w:rPr>
          <w:rFonts w:ascii="Times New Roman" w:hAnsi="Times New Roman" w:cs="Times New Roman"/>
          <w:color w:val="000000"/>
        </w:rPr>
        <w:t>………….………………w</w:t>
      </w:r>
      <w:r w:rsidR="009B06EB">
        <w:rPr>
          <w:rFonts w:ascii="Times New Roman" w:hAnsi="Times New Roman" w:cs="Times New Roman"/>
          <w:color w:val="000000"/>
        </w:rPr>
        <w:t>……………………………………</w:t>
      </w:r>
    </w:p>
    <w:p w14:paraId="15E964DD" w14:textId="48F55856" w:rsidR="001C42D8" w:rsidRPr="00DC14CE" w:rsidRDefault="001C42D8" w:rsidP="00DC14CE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(miejsce)</w:t>
      </w:r>
    </w:p>
    <w:p w14:paraId="35CF2E87" w14:textId="77777777" w:rsidR="001C42D8" w:rsidRDefault="001C42D8" w:rsidP="00DC14CE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6838CC6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6058F2F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E52F82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50060612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1F24FDBB" w14:textId="074AC917" w:rsidR="001C42D8" w:rsidRDefault="001C42D8" w:rsidP="009B06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168FA39" w14:textId="77777777" w:rsidR="008F13E6" w:rsidRDefault="008F13E6"/>
    <w:sectPr w:rsidR="008F13E6" w:rsidSect="001C42D8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213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896617">
    <w:abstractNumId w:val="0"/>
  </w:num>
  <w:num w:numId="2" w16cid:durableId="1899124542">
    <w:abstractNumId w:val="1"/>
  </w:num>
  <w:num w:numId="3" w16cid:durableId="147089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D8"/>
    <w:rsid w:val="001C42D8"/>
    <w:rsid w:val="00746356"/>
    <w:rsid w:val="008F13E6"/>
    <w:rsid w:val="009B06EB"/>
    <w:rsid w:val="00AB4A16"/>
    <w:rsid w:val="00D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B02CA"/>
  <w15:chartTrackingRefBased/>
  <w15:docId w15:val="{4A69A64C-30D1-7343-8C8C-4605302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2</cp:revision>
  <dcterms:created xsi:type="dcterms:W3CDTF">2022-01-12T17:31:00Z</dcterms:created>
  <dcterms:modified xsi:type="dcterms:W3CDTF">2022-09-22T15:41:00Z</dcterms:modified>
</cp:coreProperties>
</file>