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969E" w14:textId="77777777" w:rsidR="00DC14CE" w:rsidRDefault="00DC14CE" w:rsidP="001C42D8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6558746" w14:textId="54DE1D41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Oświadczenie rodziców (opiekunów prawnych) ministrantów/lektorów biorących udział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br/>
        <w:t xml:space="preserve">w </w:t>
      </w:r>
      <w:r>
        <w:rPr>
          <w:rFonts w:ascii="Times New Roman" w:hAnsi="Times New Roman" w:cs="Times New Roman"/>
          <w:b/>
          <w:bCs/>
          <w:color w:val="000000"/>
        </w:rPr>
        <w:t>XXVI</w:t>
      </w:r>
      <w:r w:rsidR="00E52798"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</w:rPr>
        <w:t xml:space="preserve"> Mistrzostwach LSO w piłce nożnej o Puchar Biskupa Jana Wątroby</w:t>
      </w:r>
    </w:p>
    <w:p w14:paraId="6DEC5E27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14:paraId="1FE4F53B" w14:textId="2E7DBA8E" w:rsidR="001C42D8" w:rsidRDefault="001C42D8" w:rsidP="00DC14CE">
      <w:pPr>
        <w:numPr>
          <w:ilvl w:val="0"/>
          <w:numId w:val="1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Wyrażam zgodę</w:t>
      </w:r>
      <w:r>
        <w:rPr>
          <w:rFonts w:ascii="Times New Roman" w:hAnsi="Times New Roman" w:cs="Times New Roman"/>
          <w:color w:val="000000"/>
        </w:rPr>
        <w:t xml:space="preserve"> na udział mojego syna ……………...............................................................................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            </w:t>
      </w:r>
    </w:p>
    <w:p w14:paraId="54959C9C" w14:textId="29E50112" w:rsidR="001C42D8" w:rsidRDefault="001C42D8" w:rsidP="00E5279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 Finałach Diecezjalnych XXV</w:t>
      </w:r>
      <w:r w:rsidR="00E52798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>I Mistrzostwach LSO w piłce nożnej o Puchar Biskupa Jana Wątroby.</w:t>
      </w:r>
    </w:p>
    <w:p w14:paraId="3DBEFBB6" w14:textId="77777777" w:rsidR="00DC14CE" w:rsidRDefault="00DC14CE" w:rsidP="00DC14C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</w:rPr>
      </w:pPr>
    </w:p>
    <w:p w14:paraId="65510DA6" w14:textId="718577C9" w:rsidR="001C42D8" w:rsidRDefault="001C42D8" w:rsidP="00DC14CE">
      <w:pPr>
        <w:numPr>
          <w:ilvl w:val="0"/>
          <w:numId w:val="2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syn jest zdrowy</w:t>
      </w:r>
      <w:r>
        <w:rPr>
          <w:rFonts w:ascii="Times New Roman" w:hAnsi="Times New Roman" w:cs="Times New Roman"/>
          <w:color w:val="000000"/>
        </w:rPr>
        <w:t xml:space="preserve"> i może brać udział w amatorskich zawodach sportowych, </w:t>
      </w:r>
      <w:r w:rsidRPr="001C42D8">
        <w:rPr>
          <w:rFonts w:ascii="Times New Roman" w:hAnsi="Times New Roman" w:cs="Times New Roman"/>
          <w:color w:val="000000"/>
        </w:rPr>
        <w:t>które odbędą</w:t>
      </w:r>
      <w:r>
        <w:rPr>
          <w:rFonts w:ascii="Times New Roman" w:hAnsi="Times New Roman" w:cs="Times New Roman"/>
          <w:color w:val="000000"/>
        </w:rPr>
        <w:br/>
      </w:r>
    </w:p>
    <w:p w14:paraId="53BABF96" w14:textId="4681CB5F" w:rsidR="001C42D8" w:rsidRPr="001C42D8" w:rsidRDefault="001C42D8" w:rsidP="00DC14CE">
      <w:p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/>
        <w:jc w:val="both"/>
        <w:rPr>
          <w:rFonts w:ascii="Times New Roman" w:hAnsi="Times New Roman" w:cs="Times New Roman"/>
          <w:color w:val="000000"/>
        </w:rPr>
      </w:pPr>
      <w:r w:rsidRPr="001C42D8">
        <w:rPr>
          <w:rFonts w:ascii="Times New Roman" w:hAnsi="Times New Roman" w:cs="Times New Roman"/>
          <w:color w:val="000000"/>
        </w:rPr>
        <w:t xml:space="preserve">się w dniu </w:t>
      </w:r>
      <w:r>
        <w:rPr>
          <w:rFonts w:ascii="Times New Roman" w:hAnsi="Times New Roman" w:cs="Times New Roman"/>
          <w:color w:val="000000"/>
        </w:rPr>
        <w:t>……………</w:t>
      </w:r>
      <w:r w:rsidRPr="001C42D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</w:t>
      </w:r>
      <w:proofErr w:type="gramStart"/>
      <w:r>
        <w:rPr>
          <w:rFonts w:ascii="Times New Roman" w:hAnsi="Times New Roman" w:cs="Times New Roman"/>
          <w:color w:val="000000"/>
        </w:rPr>
        <w:t>…….</w:t>
      </w:r>
      <w:proofErr w:type="gramEnd"/>
      <w:r w:rsidRPr="001C42D8">
        <w:rPr>
          <w:rFonts w:ascii="Times New Roman" w:hAnsi="Times New Roman" w:cs="Times New Roman"/>
          <w:color w:val="000000"/>
        </w:rPr>
        <w:t>………….………………w</w:t>
      </w:r>
      <w:r>
        <w:rPr>
          <w:rFonts w:ascii="Times New Roman" w:hAnsi="Times New Roman" w:cs="Times New Roman"/>
          <w:color w:val="000000"/>
        </w:rPr>
        <w:t xml:space="preserve"> Rzeszowie</w:t>
      </w:r>
    </w:p>
    <w:p w14:paraId="15E964DD" w14:textId="62CB455D" w:rsidR="001C42D8" w:rsidRPr="00DC14CE" w:rsidRDefault="001C42D8" w:rsidP="00DC14CE">
      <w:pPr>
        <w:autoSpaceDE w:val="0"/>
        <w:autoSpaceDN w:val="0"/>
        <w:adjustRightInd w:val="0"/>
        <w:spacing w:line="360" w:lineRule="auto"/>
        <w:ind w:left="3540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    (data)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  <w:t xml:space="preserve"> </w:t>
      </w:r>
    </w:p>
    <w:p w14:paraId="35CF2E87" w14:textId="77777777" w:rsidR="001C42D8" w:rsidRDefault="001C42D8" w:rsidP="00DC14CE">
      <w:pPr>
        <w:numPr>
          <w:ilvl w:val="0"/>
          <w:numId w:val="3"/>
        </w:numPr>
        <w:tabs>
          <w:tab w:val="left" w:pos="708"/>
          <w:tab w:val="left" w:pos="1068"/>
        </w:tabs>
        <w:autoSpaceDE w:val="0"/>
        <w:autoSpaceDN w:val="0"/>
        <w:adjustRightInd w:val="0"/>
        <w:spacing w:line="360" w:lineRule="auto"/>
        <w:ind w:left="1068" w:hanging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Oświadczam, że </w:t>
      </w:r>
      <w:r>
        <w:rPr>
          <w:rFonts w:ascii="Times New Roman" w:hAnsi="Times New Roman" w:cs="Times New Roman"/>
          <w:b/>
          <w:bCs/>
          <w:color w:val="000000"/>
        </w:rPr>
        <w:t>zapoznałam/em</w:t>
      </w:r>
      <w:r>
        <w:rPr>
          <w:rFonts w:ascii="Times New Roman" w:hAnsi="Times New Roman" w:cs="Times New Roman"/>
          <w:color w:val="000000"/>
        </w:rPr>
        <w:t xml:space="preserve"> się z regulaminem turnieju i akceptuję jego postanowienia. </w:t>
      </w:r>
    </w:p>
    <w:p w14:paraId="6838CC6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66058F2F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14:paraId="7E52F821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……………..…............................................................    </w:t>
      </w:r>
    </w:p>
    <w:p w14:paraId="50060612" w14:textId="77777777" w:rsidR="001C42D8" w:rsidRDefault="001C42D8" w:rsidP="00DC14CE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miejsce, data i podpis rodzica (opiekuna prawnego)</w:t>
      </w:r>
    </w:p>
    <w:p w14:paraId="1223B297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7E86FA5B" w14:textId="7C63C9BC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1B3F236A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1B3F7B68" w14:textId="77777777" w:rsidR="001C42D8" w:rsidRPr="00E52798" w:rsidRDefault="001C42D8" w:rsidP="00E52798">
      <w:pPr>
        <w:autoSpaceDE w:val="0"/>
        <w:autoSpaceDN w:val="0"/>
        <w:adjustRightInd w:val="0"/>
        <w:spacing w:line="276" w:lineRule="auto"/>
        <w:ind w:left="10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279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ZGODA NA PRZETWARZANIE DANYCH OSOBOWYCH</w:t>
      </w:r>
    </w:p>
    <w:p w14:paraId="6D6E127B" w14:textId="77777777" w:rsidR="001C42D8" w:rsidRDefault="001C42D8" w:rsidP="00E5279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</w:p>
    <w:p w14:paraId="32C7E063" w14:textId="68351F31" w:rsidR="001C42D8" w:rsidRDefault="001C42D8" w:rsidP="00E5279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7 ust. 1 pkt 1 Dekretu ogólnego w sprawie ochrony osób fizycznych w związku z przetwarzaniem danych osobowych w Kościele katolickim wydanego przez Konferencję Episkopatu Polski w dniu 13 marca 2018 r. (dalej: Dekret) oświadczam, iż wyrażam zgodę na przetwarzanie przez administratora, którym jest Duszpasterstwo Służby Liturgicznej Diecezji Rzeszowskiej, danych osobowych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………………………………………………… </w:t>
      </w:r>
      <w:r w:rsidRPr="001C42D8">
        <w:rPr>
          <w:rFonts w:ascii="Times New Roman" w:hAnsi="Times New Roman" w:cs="Times New Roman"/>
          <w:color w:val="000000"/>
        </w:rPr>
        <w:t>(imię i nazwisko dziecka)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</w:rPr>
        <w:t>którego jestem przedstawicielem ustawowym, w celu jego udziału w Finałach XXVI</w:t>
      </w:r>
      <w:r w:rsidR="00E52798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Diecezjalnym Halowym Turnieju w piłkę nożną LSO o Puchar JE ks. Bp Jana Wątroby w roku szkolnym 202</w:t>
      </w:r>
      <w:r w:rsidR="00E52798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/202</w:t>
      </w:r>
      <w:r w:rsidR="00E52798">
        <w:rPr>
          <w:rFonts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. Powyższa zgoda została wyrażona dobrowolnie zgodnie z art. 5 pkt 7 Dekretu.</w:t>
      </w:r>
      <w:r w:rsidR="00E52798">
        <w:rPr>
          <w:rFonts w:ascii="Times New Roman" w:hAnsi="Times New Roman" w:cs="Times New Roman"/>
          <w:color w:val="000000"/>
        </w:rPr>
        <w:t xml:space="preserve"> Wyrażam również zgodę na umieszczenie w celach promocyjnych wizerunku syna na plakatach i zdjęciach w portalach społecznościowych LSO Rzeszów</w:t>
      </w:r>
    </w:p>
    <w:p w14:paraId="38F7F86D" w14:textId="77777777" w:rsidR="001C42D8" w:rsidRDefault="001C42D8" w:rsidP="00E5279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                      </w:t>
      </w:r>
    </w:p>
    <w:p w14:paraId="1C024BDC" w14:textId="77777777" w:rsidR="001C42D8" w:rsidRDefault="001C42D8" w:rsidP="001C42D8">
      <w:pPr>
        <w:autoSpaceDE w:val="0"/>
        <w:autoSpaceDN w:val="0"/>
        <w:adjustRightInd w:val="0"/>
        <w:spacing w:line="276" w:lineRule="auto"/>
        <w:ind w:left="106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F24FDBB" w14:textId="039C146F" w:rsidR="001C42D8" w:rsidRDefault="001C42D8" w:rsidP="00DC14CE">
      <w:pPr>
        <w:autoSpaceDE w:val="0"/>
        <w:autoSpaceDN w:val="0"/>
        <w:adjustRightInd w:val="0"/>
        <w:spacing w:line="276" w:lineRule="auto"/>
        <w:ind w:left="1068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………………………………………………....………………………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 w:rsidR="00DC14CE"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>(miejsce, data i podpis przedstawiciela ustawowego)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14:paraId="1168FA39" w14:textId="77777777" w:rsidR="008F13E6" w:rsidRDefault="008F13E6"/>
    <w:sectPr w:rsidR="008F13E6" w:rsidSect="001C42D8"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2136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15894898">
    <w:abstractNumId w:val="0"/>
  </w:num>
  <w:num w:numId="2" w16cid:durableId="1344552218">
    <w:abstractNumId w:val="1"/>
  </w:num>
  <w:num w:numId="3" w16cid:durableId="17582051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D8"/>
    <w:rsid w:val="001C42D8"/>
    <w:rsid w:val="00746356"/>
    <w:rsid w:val="008F13E6"/>
    <w:rsid w:val="00AB4A16"/>
    <w:rsid w:val="00DC14CE"/>
    <w:rsid w:val="00E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DB02CA"/>
  <w15:chartTrackingRefBased/>
  <w15:docId w15:val="{4A69A64C-30D1-7343-8C8C-46053029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ks. Dominik Leniart</dc:creator>
  <cp:keywords/>
  <dc:description/>
  <cp:lastModifiedBy>ks. Dominik Leniart</cp:lastModifiedBy>
  <cp:revision>2</cp:revision>
  <dcterms:created xsi:type="dcterms:W3CDTF">2022-01-12T17:31:00Z</dcterms:created>
  <dcterms:modified xsi:type="dcterms:W3CDTF">2023-02-03T15:53:00Z</dcterms:modified>
</cp:coreProperties>
</file>