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7969E" w14:textId="77777777" w:rsidR="00DC14CE" w:rsidRDefault="00DC14CE" w:rsidP="001C42D8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36558746" w14:textId="6C6EC771" w:rsidR="001C42D8" w:rsidRDefault="001C42D8" w:rsidP="00DC14C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Oświadczenie rodziców (opiekunów prawnych) ministrantów/lektorów biorących udział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 xml:space="preserve">w </w:t>
      </w:r>
      <w:r w:rsidR="009B06EB">
        <w:rPr>
          <w:rFonts w:ascii="Times New Roman" w:hAnsi="Times New Roman" w:cs="Times New Roman"/>
          <w:b/>
          <w:bCs/>
          <w:color w:val="000000"/>
          <w:sz w:val="26"/>
          <w:szCs w:val="26"/>
        </w:rPr>
        <w:t>Eliminacjach Dekanalnych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XX</w:t>
      </w:r>
      <w:r w:rsidR="00984190">
        <w:rPr>
          <w:rFonts w:ascii="Times New Roman" w:hAnsi="Times New Roman" w:cs="Times New Roman"/>
          <w:b/>
          <w:bCs/>
          <w:color w:val="000000"/>
        </w:rPr>
        <w:t>I</w:t>
      </w:r>
      <w:r w:rsidR="00D628DE">
        <w:rPr>
          <w:rFonts w:ascii="Times New Roman" w:hAnsi="Times New Roman" w:cs="Times New Roman"/>
          <w:b/>
          <w:bCs/>
          <w:color w:val="000000"/>
        </w:rPr>
        <w:t>X</w:t>
      </w:r>
      <w:r w:rsidR="00984190">
        <w:rPr>
          <w:rFonts w:ascii="Times New Roman" w:hAnsi="Times New Roman" w:cs="Times New Roman"/>
          <w:b/>
          <w:bCs/>
          <w:color w:val="000000"/>
        </w:rPr>
        <w:t xml:space="preserve"> Mistrzostw</w:t>
      </w:r>
      <w:r>
        <w:rPr>
          <w:rFonts w:ascii="Times New Roman" w:hAnsi="Times New Roman" w:cs="Times New Roman"/>
          <w:b/>
          <w:bCs/>
          <w:color w:val="000000"/>
        </w:rPr>
        <w:t xml:space="preserve"> LSO w </w:t>
      </w:r>
      <w:r w:rsidR="00984190">
        <w:rPr>
          <w:rFonts w:ascii="Times New Roman" w:hAnsi="Times New Roman" w:cs="Times New Roman"/>
          <w:b/>
          <w:bCs/>
          <w:color w:val="000000"/>
        </w:rPr>
        <w:t xml:space="preserve">piłce nożnej </w:t>
      </w:r>
      <w:r w:rsidR="00984190">
        <w:rPr>
          <w:rFonts w:ascii="Times New Roman" w:hAnsi="Times New Roman" w:cs="Times New Roman"/>
          <w:b/>
          <w:bCs/>
          <w:color w:val="000000"/>
        </w:rPr>
        <w:br/>
        <w:t>o Puchar Biskupa</w:t>
      </w:r>
      <w:r>
        <w:rPr>
          <w:rFonts w:ascii="Times New Roman" w:hAnsi="Times New Roman" w:cs="Times New Roman"/>
          <w:b/>
          <w:bCs/>
          <w:color w:val="000000"/>
        </w:rPr>
        <w:t xml:space="preserve"> Jana Wątroby</w:t>
      </w:r>
    </w:p>
    <w:p w14:paraId="6DEC5E27" w14:textId="77777777" w:rsidR="001C42D8" w:rsidRDefault="001C42D8" w:rsidP="00DC14C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FE4F53B" w14:textId="2E7DBA8E" w:rsidR="001C42D8" w:rsidRDefault="001C42D8" w:rsidP="00DC14CE">
      <w:pPr>
        <w:numPr>
          <w:ilvl w:val="0"/>
          <w:numId w:val="1"/>
        </w:numPr>
        <w:tabs>
          <w:tab w:val="left" w:pos="708"/>
          <w:tab w:val="left" w:pos="1068"/>
        </w:tabs>
        <w:autoSpaceDE w:val="0"/>
        <w:autoSpaceDN w:val="0"/>
        <w:adjustRightInd w:val="0"/>
        <w:spacing w:line="360" w:lineRule="auto"/>
        <w:ind w:left="1068" w:hanging="106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Wyrażam zgodę</w:t>
      </w:r>
      <w:r>
        <w:rPr>
          <w:rFonts w:ascii="Times New Roman" w:hAnsi="Times New Roman" w:cs="Times New Roman"/>
          <w:color w:val="000000"/>
        </w:rPr>
        <w:t xml:space="preserve"> na udział mojego syna ……………...............................................................................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</w:p>
    <w:p w14:paraId="54959C9C" w14:textId="3B887848" w:rsidR="001C42D8" w:rsidRDefault="001C42D8" w:rsidP="00DC14CE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 </w:t>
      </w:r>
      <w:r w:rsidR="009B06EB">
        <w:rPr>
          <w:rFonts w:ascii="Times New Roman" w:hAnsi="Times New Roman" w:cs="Times New Roman"/>
          <w:color w:val="000000"/>
        </w:rPr>
        <w:t xml:space="preserve">Eliminacjach </w:t>
      </w:r>
      <w:proofErr w:type="spellStart"/>
      <w:r w:rsidR="009B06EB">
        <w:rPr>
          <w:rFonts w:ascii="Times New Roman" w:hAnsi="Times New Roman" w:cs="Times New Roman"/>
          <w:color w:val="000000"/>
        </w:rPr>
        <w:t>Dekanlanych</w:t>
      </w:r>
      <w:proofErr w:type="spellEnd"/>
      <w:r>
        <w:rPr>
          <w:rFonts w:ascii="Times New Roman" w:hAnsi="Times New Roman" w:cs="Times New Roman"/>
          <w:color w:val="000000"/>
        </w:rPr>
        <w:t xml:space="preserve"> XX</w:t>
      </w:r>
      <w:r w:rsidR="00984190">
        <w:rPr>
          <w:rFonts w:ascii="Times New Roman" w:hAnsi="Times New Roman" w:cs="Times New Roman"/>
          <w:color w:val="000000"/>
        </w:rPr>
        <w:t>I</w:t>
      </w:r>
      <w:r w:rsidR="00D628DE">
        <w:rPr>
          <w:rFonts w:ascii="Times New Roman" w:hAnsi="Times New Roman" w:cs="Times New Roman"/>
          <w:color w:val="000000"/>
        </w:rPr>
        <w:t>X</w:t>
      </w:r>
      <w:r w:rsidR="00984190">
        <w:rPr>
          <w:rFonts w:ascii="Times New Roman" w:hAnsi="Times New Roman" w:cs="Times New Roman"/>
          <w:color w:val="000000"/>
        </w:rPr>
        <w:t xml:space="preserve"> Mistrzostw</w:t>
      </w:r>
      <w:r>
        <w:rPr>
          <w:rFonts w:ascii="Times New Roman" w:hAnsi="Times New Roman" w:cs="Times New Roman"/>
          <w:color w:val="000000"/>
        </w:rPr>
        <w:t xml:space="preserve"> LSO w piłce nożnej o Puchar Biskupa Jana Wątroby.</w:t>
      </w:r>
    </w:p>
    <w:p w14:paraId="3DBEFBB6" w14:textId="77777777" w:rsidR="00DC14CE" w:rsidRDefault="00DC14CE" w:rsidP="00DC14CE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</w:rPr>
      </w:pPr>
    </w:p>
    <w:p w14:paraId="65510DA6" w14:textId="718577C9" w:rsidR="001C42D8" w:rsidRDefault="001C42D8" w:rsidP="00DC14CE">
      <w:pPr>
        <w:numPr>
          <w:ilvl w:val="0"/>
          <w:numId w:val="2"/>
        </w:numPr>
        <w:tabs>
          <w:tab w:val="left" w:pos="708"/>
          <w:tab w:val="left" w:pos="1068"/>
        </w:tabs>
        <w:autoSpaceDE w:val="0"/>
        <w:autoSpaceDN w:val="0"/>
        <w:adjustRightInd w:val="0"/>
        <w:spacing w:line="360" w:lineRule="auto"/>
        <w:ind w:left="1068" w:hanging="106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Oświadczam, że </w:t>
      </w:r>
      <w:r>
        <w:rPr>
          <w:rFonts w:ascii="Times New Roman" w:hAnsi="Times New Roman" w:cs="Times New Roman"/>
          <w:b/>
          <w:bCs/>
          <w:color w:val="000000"/>
        </w:rPr>
        <w:t>syn jest zdrowy</w:t>
      </w:r>
      <w:r>
        <w:rPr>
          <w:rFonts w:ascii="Times New Roman" w:hAnsi="Times New Roman" w:cs="Times New Roman"/>
          <w:color w:val="000000"/>
        </w:rPr>
        <w:t xml:space="preserve"> i może brać udział w amatorskich zawodach sportowych, </w:t>
      </w:r>
      <w:r w:rsidRPr="001C42D8">
        <w:rPr>
          <w:rFonts w:ascii="Times New Roman" w:hAnsi="Times New Roman" w:cs="Times New Roman"/>
          <w:color w:val="000000"/>
        </w:rPr>
        <w:t>które odbędą</w:t>
      </w:r>
      <w:r>
        <w:rPr>
          <w:rFonts w:ascii="Times New Roman" w:hAnsi="Times New Roman" w:cs="Times New Roman"/>
          <w:color w:val="000000"/>
        </w:rPr>
        <w:br/>
      </w:r>
    </w:p>
    <w:p w14:paraId="53BABF96" w14:textId="5CE0DCC5" w:rsidR="001C42D8" w:rsidRPr="001C42D8" w:rsidRDefault="001C42D8" w:rsidP="00DC14CE">
      <w:pPr>
        <w:tabs>
          <w:tab w:val="left" w:pos="708"/>
          <w:tab w:val="left" w:pos="1068"/>
        </w:tabs>
        <w:autoSpaceDE w:val="0"/>
        <w:autoSpaceDN w:val="0"/>
        <w:adjustRightInd w:val="0"/>
        <w:spacing w:line="360" w:lineRule="auto"/>
        <w:ind w:left="1068"/>
        <w:jc w:val="both"/>
        <w:rPr>
          <w:rFonts w:ascii="Times New Roman" w:hAnsi="Times New Roman" w:cs="Times New Roman"/>
          <w:color w:val="000000"/>
        </w:rPr>
      </w:pPr>
      <w:r w:rsidRPr="001C42D8">
        <w:rPr>
          <w:rFonts w:ascii="Times New Roman" w:hAnsi="Times New Roman" w:cs="Times New Roman"/>
          <w:color w:val="000000"/>
        </w:rPr>
        <w:t xml:space="preserve">się w dniu </w:t>
      </w:r>
      <w:r>
        <w:rPr>
          <w:rFonts w:ascii="Times New Roman" w:hAnsi="Times New Roman" w:cs="Times New Roman"/>
          <w:color w:val="000000"/>
        </w:rPr>
        <w:t>……………</w:t>
      </w:r>
      <w:r w:rsidRPr="001C42D8">
        <w:rPr>
          <w:rFonts w:ascii="Times New Roman" w:hAnsi="Times New Roman" w:cs="Times New Roman"/>
          <w:color w:val="000000"/>
        </w:rPr>
        <w:t>……</w:t>
      </w:r>
      <w:r>
        <w:rPr>
          <w:rFonts w:ascii="Times New Roman" w:hAnsi="Times New Roman" w:cs="Times New Roman"/>
          <w:color w:val="000000"/>
        </w:rPr>
        <w:t>……….</w:t>
      </w:r>
      <w:r w:rsidRPr="001C42D8">
        <w:rPr>
          <w:rFonts w:ascii="Times New Roman" w:hAnsi="Times New Roman" w:cs="Times New Roman"/>
          <w:color w:val="000000"/>
        </w:rPr>
        <w:t>………….………………w</w:t>
      </w:r>
      <w:r w:rsidR="009B06EB">
        <w:rPr>
          <w:rFonts w:ascii="Times New Roman" w:hAnsi="Times New Roman" w:cs="Times New Roman"/>
          <w:color w:val="000000"/>
        </w:rPr>
        <w:t>……………………………………</w:t>
      </w:r>
    </w:p>
    <w:p w14:paraId="15E964DD" w14:textId="48F55856" w:rsidR="001C42D8" w:rsidRPr="00DC14CE" w:rsidRDefault="001C42D8" w:rsidP="00DC14CE">
      <w:pPr>
        <w:autoSpaceDE w:val="0"/>
        <w:autoSpaceDN w:val="0"/>
        <w:adjustRightInd w:val="0"/>
        <w:spacing w:line="360" w:lineRule="auto"/>
        <w:ind w:left="354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(data)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 xml:space="preserve"> </w:t>
      </w:r>
      <w:r w:rsidR="009B06EB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 w:rsidR="009B06EB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 w:rsidR="009B06EB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>(miejsce)</w:t>
      </w:r>
    </w:p>
    <w:p w14:paraId="35CF2E87" w14:textId="77777777" w:rsidR="001C42D8" w:rsidRDefault="001C42D8" w:rsidP="00DC14CE">
      <w:pPr>
        <w:numPr>
          <w:ilvl w:val="0"/>
          <w:numId w:val="3"/>
        </w:numPr>
        <w:tabs>
          <w:tab w:val="left" w:pos="708"/>
          <w:tab w:val="left" w:pos="1068"/>
        </w:tabs>
        <w:autoSpaceDE w:val="0"/>
        <w:autoSpaceDN w:val="0"/>
        <w:adjustRightInd w:val="0"/>
        <w:spacing w:line="360" w:lineRule="auto"/>
        <w:ind w:left="1068" w:hanging="106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Oświadczam, że </w:t>
      </w:r>
      <w:r>
        <w:rPr>
          <w:rFonts w:ascii="Times New Roman" w:hAnsi="Times New Roman" w:cs="Times New Roman"/>
          <w:b/>
          <w:bCs/>
          <w:color w:val="000000"/>
        </w:rPr>
        <w:t>zapoznałam/em</w:t>
      </w:r>
      <w:r>
        <w:rPr>
          <w:rFonts w:ascii="Times New Roman" w:hAnsi="Times New Roman" w:cs="Times New Roman"/>
          <w:color w:val="000000"/>
        </w:rPr>
        <w:t xml:space="preserve"> się z regulaminem turnieju i akceptuję jego postanowienia. </w:t>
      </w:r>
    </w:p>
    <w:p w14:paraId="6838CC61" w14:textId="77777777" w:rsidR="001C42D8" w:rsidRDefault="001C42D8" w:rsidP="00DC14C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66058F2F" w14:textId="77777777" w:rsidR="001C42D8" w:rsidRDefault="001C42D8" w:rsidP="00DC14C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7E52F821" w14:textId="77777777" w:rsidR="001C42D8" w:rsidRDefault="001C42D8" w:rsidP="00DC14C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……………..…............................................................    </w:t>
      </w:r>
    </w:p>
    <w:p w14:paraId="50060612" w14:textId="77777777" w:rsidR="001C42D8" w:rsidRDefault="001C42D8" w:rsidP="00DC14C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miejsce, data i podpis rodzica (opiekuna prawnego)</w:t>
      </w:r>
    </w:p>
    <w:p w14:paraId="1F24FDBB" w14:textId="074AC917" w:rsidR="001C42D8" w:rsidRDefault="001C42D8" w:rsidP="009B06EB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14:paraId="581D1F01" w14:textId="77777777" w:rsidR="00984190" w:rsidRDefault="00984190" w:rsidP="009B06EB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</w:p>
    <w:p w14:paraId="2CECCF4C" w14:textId="1DF4F246" w:rsidR="00984190" w:rsidRDefault="00984190" w:rsidP="0098419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Oświadczenie rodziców (opiekunów prawnych) ministrantów/lektorów biorących udział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 xml:space="preserve">w Eliminacjach Dekanalnych </w:t>
      </w:r>
      <w:r>
        <w:rPr>
          <w:rFonts w:ascii="Times New Roman" w:hAnsi="Times New Roman" w:cs="Times New Roman"/>
          <w:b/>
          <w:bCs/>
          <w:color w:val="000000"/>
        </w:rPr>
        <w:t>XXI</w:t>
      </w:r>
      <w:r w:rsidR="00D628DE">
        <w:rPr>
          <w:rFonts w:ascii="Times New Roman" w:hAnsi="Times New Roman" w:cs="Times New Roman"/>
          <w:b/>
          <w:bCs/>
          <w:color w:val="000000"/>
        </w:rPr>
        <w:t>X</w:t>
      </w:r>
      <w:r>
        <w:rPr>
          <w:rFonts w:ascii="Times New Roman" w:hAnsi="Times New Roman" w:cs="Times New Roman"/>
          <w:b/>
          <w:bCs/>
          <w:color w:val="000000"/>
        </w:rPr>
        <w:t xml:space="preserve"> Mistrzostw LSO w piłce nożnej </w:t>
      </w:r>
      <w:r>
        <w:rPr>
          <w:rFonts w:ascii="Times New Roman" w:hAnsi="Times New Roman" w:cs="Times New Roman"/>
          <w:b/>
          <w:bCs/>
          <w:color w:val="000000"/>
        </w:rPr>
        <w:br/>
        <w:t>o Puchar Biskupa Jana Wątroby</w:t>
      </w:r>
    </w:p>
    <w:p w14:paraId="13D95B2C" w14:textId="77777777" w:rsidR="00984190" w:rsidRDefault="00984190" w:rsidP="0098419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48B622E" w14:textId="77777777" w:rsidR="00984190" w:rsidRDefault="00984190" w:rsidP="00984190">
      <w:pPr>
        <w:numPr>
          <w:ilvl w:val="0"/>
          <w:numId w:val="1"/>
        </w:numPr>
        <w:tabs>
          <w:tab w:val="left" w:pos="708"/>
          <w:tab w:val="left" w:pos="1068"/>
        </w:tabs>
        <w:autoSpaceDE w:val="0"/>
        <w:autoSpaceDN w:val="0"/>
        <w:adjustRightInd w:val="0"/>
        <w:spacing w:line="360" w:lineRule="auto"/>
        <w:ind w:left="1068" w:hanging="106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Wyrażam zgodę</w:t>
      </w:r>
      <w:r>
        <w:rPr>
          <w:rFonts w:ascii="Times New Roman" w:hAnsi="Times New Roman" w:cs="Times New Roman"/>
          <w:color w:val="000000"/>
        </w:rPr>
        <w:t xml:space="preserve"> na udział mojego syna ……………...............................................................................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</w:p>
    <w:p w14:paraId="42424538" w14:textId="2FA60CC5" w:rsidR="00984190" w:rsidRDefault="00984190" w:rsidP="00984190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 Eliminacjach </w:t>
      </w:r>
      <w:proofErr w:type="spellStart"/>
      <w:r>
        <w:rPr>
          <w:rFonts w:ascii="Times New Roman" w:hAnsi="Times New Roman" w:cs="Times New Roman"/>
          <w:color w:val="000000"/>
        </w:rPr>
        <w:t>Dekanlanych</w:t>
      </w:r>
      <w:proofErr w:type="spellEnd"/>
      <w:r>
        <w:rPr>
          <w:rFonts w:ascii="Times New Roman" w:hAnsi="Times New Roman" w:cs="Times New Roman"/>
          <w:color w:val="000000"/>
        </w:rPr>
        <w:t xml:space="preserve"> XXI</w:t>
      </w:r>
      <w:r w:rsidR="00D628DE">
        <w:rPr>
          <w:rFonts w:ascii="Times New Roman" w:hAnsi="Times New Roman" w:cs="Times New Roman"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 xml:space="preserve"> Mistrzostw LSO w piłce nożnej o Puchar Biskupa Jana Wątroby.</w:t>
      </w:r>
    </w:p>
    <w:p w14:paraId="03664C44" w14:textId="77777777" w:rsidR="00984190" w:rsidRDefault="00984190" w:rsidP="00984190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</w:rPr>
      </w:pPr>
    </w:p>
    <w:p w14:paraId="068874CB" w14:textId="77777777" w:rsidR="00984190" w:rsidRDefault="00984190" w:rsidP="00984190">
      <w:pPr>
        <w:numPr>
          <w:ilvl w:val="0"/>
          <w:numId w:val="2"/>
        </w:numPr>
        <w:tabs>
          <w:tab w:val="left" w:pos="708"/>
          <w:tab w:val="left" w:pos="1068"/>
        </w:tabs>
        <w:autoSpaceDE w:val="0"/>
        <w:autoSpaceDN w:val="0"/>
        <w:adjustRightInd w:val="0"/>
        <w:spacing w:line="360" w:lineRule="auto"/>
        <w:ind w:left="1068" w:hanging="106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Oświadczam, że </w:t>
      </w:r>
      <w:r>
        <w:rPr>
          <w:rFonts w:ascii="Times New Roman" w:hAnsi="Times New Roman" w:cs="Times New Roman"/>
          <w:b/>
          <w:bCs/>
          <w:color w:val="000000"/>
        </w:rPr>
        <w:t>syn jest zdrowy</w:t>
      </w:r>
      <w:r>
        <w:rPr>
          <w:rFonts w:ascii="Times New Roman" w:hAnsi="Times New Roman" w:cs="Times New Roman"/>
          <w:color w:val="000000"/>
        </w:rPr>
        <w:t xml:space="preserve"> i może brać udział w amatorskich zawodach sportowych, </w:t>
      </w:r>
      <w:r w:rsidRPr="001C42D8">
        <w:rPr>
          <w:rFonts w:ascii="Times New Roman" w:hAnsi="Times New Roman" w:cs="Times New Roman"/>
          <w:color w:val="000000"/>
        </w:rPr>
        <w:t>które odbędą</w:t>
      </w:r>
      <w:r>
        <w:rPr>
          <w:rFonts w:ascii="Times New Roman" w:hAnsi="Times New Roman" w:cs="Times New Roman"/>
          <w:color w:val="000000"/>
        </w:rPr>
        <w:br/>
      </w:r>
    </w:p>
    <w:p w14:paraId="3BF54A0A" w14:textId="77777777" w:rsidR="00984190" w:rsidRPr="001C42D8" w:rsidRDefault="00984190" w:rsidP="00984190">
      <w:pPr>
        <w:tabs>
          <w:tab w:val="left" w:pos="708"/>
          <w:tab w:val="left" w:pos="1068"/>
        </w:tabs>
        <w:autoSpaceDE w:val="0"/>
        <w:autoSpaceDN w:val="0"/>
        <w:adjustRightInd w:val="0"/>
        <w:spacing w:line="360" w:lineRule="auto"/>
        <w:ind w:left="1068"/>
        <w:jc w:val="both"/>
        <w:rPr>
          <w:rFonts w:ascii="Times New Roman" w:hAnsi="Times New Roman" w:cs="Times New Roman"/>
          <w:color w:val="000000"/>
        </w:rPr>
      </w:pPr>
      <w:r w:rsidRPr="001C42D8">
        <w:rPr>
          <w:rFonts w:ascii="Times New Roman" w:hAnsi="Times New Roman" w:cs="Times New Roman"/>
          <w:color w:val="000000"/>
        </w:rPr>
        <w:t xml:space="preserve">się w dniu </w:t>
      </w:r>
      <w:r>
        <w:rPr>
          <w:rFonts w:ascii="Times New Roman" w:hAnsi="Times New Roman" w:cs="Times New Roman"/>
          <w:color w:val="000000"/>
        </w:rPr>
        <w:t>……………</w:t>
      </w:r>
      <w:r w:rsidRPr="001C42D8">
        <w:rPr>
          <w:rFonts w:ascii="Times New Roman" w:hAnsi="Times New Roman" w:cs="Times New Roman"/>
          <w:color w:val="000000"/>
        </w:rPr>
        <w:t>……</w:t>
      </w:r>
      <w:r>
        <w:rPr>
          <w:rFonts w:ascii="Times New Roman" w:hAnsi="Times New Roman" w:cs="Times New Roman"/>
          <w:color w:val="000000"/>
        </w:rPr>
        <w:t>……….</w:t>
      </w:r>
      <w:r w:rsidRPr="001C42D8">
        <w:rPr>
          <w:rFonts w:ascii="Times New Roman" w:hAnsi="Times New Roman" w:cs="Times New Roman"/>
          <w:color w:val="000000"/>
        </w:rPr>
        <w:t>………….………………w</w:t>
      </w:r>
      <w:r>
        <w:rPr>
          <w:rFonts w:ascii="Times New Roman" w:hAnsi="Times New Roman" w:cs="Times New Roman"/>
          <w:color w:val="000000"/>
        </w:rPr>
        <w:t>……………………………………</w:t>
      </w:r>
    </w:p>
    <w:p w14:paraId="4C26479C" w14:textId="77777777" w:rsidR="00984190" w:rsidRPr="00DC14CE" w:rsidRDefault="00984190" w:rsidP="00984190">
      <w:pPr>
        <w:autoSpaceDE w:val="0"/>
        <w:autoSpaceDN w:val="0"/>
        <w:adjustRightInd w:val="0"/>
        <w:spacing w:line="360" w:lineRule="auto"/>
        <w:ind w:left="354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(data)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>(miejsce)</w:t>
      </w:r>
    </w:p>
    <w:p w14:paraId="73960DAD" w14:textId="77777777" w:rsidR="00984190" w:rsidRDefault="00984190" w:rsidP="00984190">
      <w:pPr>
        <w:numPr>
          <w:ilvl w:val="0"/>
          <w:numId w:val="3"/>
        </w:numPr>
        <w:tabs>
          <w:tab w:val="left" w:pos="708"/>
          <w:tab w:val="left" w:pos="1068"/>
        </w:tabs>
        <w:autoSpaceDE w:val="0"/>
        <w:autoSpaceDN w:val="0"/>
        <w:adjustRightInd w:val="0"/>
        <w:spacing w:line="360" w:lineRule="auto"/>
        <w:ind w:left="1068" w:hanging="106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Oświadczam, że </w:t>
      </w:r>
      <w:r>
        <w:rPr>
          <w:rFonts w:ascii="Times New Roman" w:hAnsi="Times New Roman" w:cs="Times New Roman"/>
          <w:b/>
          <w:bCs/>
          <w:color w:val="000000"/>
        </w:rPr>
        <w:t>zapoznałam/em</w:t>
      </w:r>
      <w:r>
        <w:rPr>
          <w:rFonts w:ascii="Times New Roman" w:hAnsi="Times New Roman" w:cs="Times New Roman"/>
          <w:color w:val="000000"/>
        </w:rPr>
        <w:t xml:space="preserve"> się z regulaminem turnieju i akceptuję jego postanowienia. </w:t>
      </w:r>
    </w:p>
    <w:p w14:paraId="5E97962A" w14:textId="77777777" w:rsidR="00984190" w:rsidRDefault="00984190" w:rsidP="0098419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7868ADE2" w14:textId="77777777" w:rsidR="00984190" w:rsidRDefault="00984190" w:rsidP="0098419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62E3B521" w14:textId="77777777" w:rsidR="00984190" w:rsidRDefault="00984190" w:rsidP="0098419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……………..…............................................................    </w:t>
      </w:r>
    </w:p>
    <w:p w14:paraId="1168FA39" w14:textId="66067E06" w:rsidR="008F13E6" w:rsidRPr="00984190" w:rsidRDefault="00984190" w:rsidP="0098419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miejsce, data i podpis rodzica (opiekuna prawnego)</w:t>
      </w:r>
    </w:p>
    <w:sectPr w:rsidR="008F13E6" w:rsidRPr="00984190" w:rsidSect="001C42D8">
      <w:pgSz w:w="12240" w:h="15840"/>
      <w:pgMar w:top="720" w:right="720" w:bottom="720" w:left="720" w:header="708" w:footer="7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2136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43592551">
    <w:abstractNumId w:val="0"/>
  </w:num>
  <w:num w:numId="2" w16cid:durableId="1898395539">
    <w:abstractNumId w:val="1"/>
  </w:num>
  <w:num w:numId="3" w16cid:durableId="1645115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2D8"/>
    <w:rsid w:val="001C42D8"/>
    <w:rsid w:val="003B49EF"/>
    <w:rsid w:val="00746356"/>
    <w:rsid w:val="008F13E6"/>
    <w:rsid w:val="00984190"/>
    <w:rsid w:val="009B06EB"/>
    <w:rsid w:val="00AB4A16"/>
    <w:rsid w:val="00D628DE"/>
    <w:rsid w:val="00DC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B02CA"/>
  <w15:chartTrackingRefBased/>
  <w15:docId w15:val="{4A69A64C-30D1-7343-8C8C-46053029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ks. Dominik Leniart</dc:creator>
  <cp:keywords/>
  <dc:description/>
  <cp:lastModifiedBy>Damiano613 Damiano</cp:lastModifiedBy>
  <cp:revision>2</cp:revision>
  <dcterms:created xsi:type="dcterms:W3CDTF">2024-09-28T16:29:00Z</dcterms:created>
  <dcterms:modified xsi:type="dcterms:W3CDTF">2024-09-28T16:29:00Z</dcterms:modified>
</cp:coreProperties>
</file>